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B" w:rsidRDefault="00F14D6B" w:rsidP="00871780">
      <w:pPr>
        <w:pStyle w:val="Nagwek"/>
        <w:outlineLvl w:val="0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ZP.272.</w:t>
      </w:r>
      <w:r w:rsidRPr="009A45DD">
        <w:rPr>
          <w:rFonts w:cs="Arial"/>
          <w:b/>
          <w:color w:val="000000" w:themeColor="text1"/>
          <w:szCs w:val="20"/>
        </w:rPr>
        <w:t>04</w:t>
      </w:r>
      <w:r>
        <w:rPr>
          <w:rFonts w:cs="Arial"/>
          <w:b/>
          <w:color w:val="000000" w:themeColor="text1"/>
          <w:szCs w:val="20"/>
        </w:rPr>
        <w:t>.2020</w:t>
      </w:r>
    </w:p>
    <w:p w:rsidR="00706EF0" w:rsidRPr="00697EF7" w:rsidRDefault="00890F35" w:rsidP="0009239E">
      <w:pPr>
        <w:pStyle w:val="Nagwek"/>
        <w:tabs>
          <w:tab w:val="clear" w:pos="4536"/>
        </w:tabs>
        <w:outlineLvl w:val="0"/>
        <w:rPr>
          <w:rFonts w:cs="Arial"/>
          <w:b/>
          <w:color w:val="000000" w:themeColor="text1"/>
          <w:szCs w:val="20"/>
        </w:rPr>
      </w:pPr>
      <w:r w:rsidRPr="00697EF7">
        <w:rPr>
          <w:rFonts w:cs="Arial"/>
          <w:b/>
          <w:color w:val="000000" w:themeColor="text1"/>
          <w:szCs w:val="20"/>
        </w:rPr>
        <w:tab/>
      </w:r>
      <w:r w:rsidR="00706EF0" w:rsidRPr="00697EF7">
        <w:rPr>
          <w:rFonts w:cs="Arial"/>
          <w:b/>
          <w:color w:val="000000" w:themeColor="text1"/>
          <w:szCs w:val="20"/>
        </w:rPr>
        <w:t xml:space="preserve">załącznik nr </w:t>
      </w:r>
      <w:r w:rsidR="0053530D">
        <w:rPr>
          <w:rFonts w:cs="Arial"/>
          <w:b/>
          <w:color w:val="000000" w:themeColor="text1"/>
          <w:szCs w:val="20"/>
        </w:rPr>
        <w:t>7</w:t>
      </w:r>
      <w:r w:rsidR="00706EF0" w:rsidRPr="00697EF7">
        <w:rPr>
          <w:rFonts w:cs="Arial"/>
          <w:b/>
          <w:color w:val="000000" w:themeColor="text1"/>
          <w:szCs w:val="20"/>
        </w:rPr>
        <w:t xml:space="preserve"> do SIWZ</w:t>
      </w:r>
    </w:p>
    <w:p w:rsidR="000A30A8" w:rsidRPr="00865539" w:rsidRDefault="00A900C8" w:rsidP="00865539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743DDB">
        <w:rPr>
          <w:rFonts w:cs="Arial"/>
          <w:color w:val="000000" w:themeColor="text1"/>
          <w:szCs w:val="20"/>
        </w:rPr>
        <w:tab/>
        <w:t>(przykładowy wzór)</w:t>
      </w:r>
    </w:p>
    <w:p w:rsidR="00865539" w:rsidRDefault="00865539" w:rsidP="00AC3C9D">
      <w:pPr>
        <w:pStyle w:val="NoIndent"/>
        <w:spacing w:before="120"/>
        <w:jc w:val="center"/>
        <w:rPr>
          <w:rStyle w:val="FontStyle96"/>
          <w:color w:val="000000" w:themeColor="text1"/>
        </w:rPr>
      </w:pPr>
      <w:r w:rsidRPr="00865539">
        <w:rPr>
          <w:rStyle w:val="FontStyle96"/>
          <w:color w:val="000000" w:themeColor="text1"/>
        </w:rPr>
        <w:t xml:space="preserve">OŚWIADCZENIE </w:t>
      </w:r>
    </w:p>
    <w:p w:rsidR="00865539" w:rsidRPr="00865539" w:rsidRDefault="00865539" w:rsidP="00AC3C9D">
      <w:pPr>
        <w:pStyle w:val="NoIndent"/>
        <w:spacing w:before="120"/>
        <w:jc w:val="center"/>
        <w:rPr>
          <w:rFonts w:cs="Arial"/>
          <w:b/>
          <w:color w:val="000000" w:themeColor="text1"/>
          <w:szCs w:val="20"/>
          <w:lang w:val="pl-PL"/>
        </w:rPr>
      </w:pPr>
      <w:r w:rsidRPr="00865539">
        <w:rPr>
          <w:rStyle w:val="FontStyle96"/>
          <w:color w:val="000000" w:themeColor="text1"/>
        </w:rPr>
        <w:t>O PRZYNALEŻNOŚCI LUB BRAKU PRZYNALEŻNOŚCI DO TEJ SAMEJ GRUPY KAPITAŁOWEJ</w:t>
      </w:r>
    </w:p>
    <w:p w:rsidR="00865539" w:rsidRPr="00BF0A1F" w:rsidRDefault="00865539" w:rsidP="00BF0A1F">
      <w:pPr>
        <w:pStyle w:val="NoIndent"/>
        <w:spacing w:before="120"/>
        <w:rPr>
          <w:rFonts w:cs="Arial"/>
          <w:b/>
          <w:color w:val="000000" w:themeColor="text1"/>
          <w:szCs w:val="20"/>
          <w:lang w:val="pl-PL"/>
        </w:rPr>
      </w:pPr>
    </w:p>
    <w:p w:rsidR="00BF0A1F" w:rsidRDefault="00BF0A1F" w:rsidP="00BF0A1F">
      <w:pPr>
        <w:spacing w:line="276" w:lineRule="auto"/>
        <w:rPr>
          <w:rFonts w:cs="Arial"/>
          <w:spacing w:val="4"/>
          <w:szCs w:val="20"/>
        </w:rPr>
      </w:pPr>
      <w:r w:rsidRPr="00BF0A1F">
        <w:rPr>
          <w:rFonts w:cs="Arial"/>
          <w:spacing w:val="4"/>
          <w:szCs w:val="20"/>
        </w:rPr>
        <w:t>Ja/my niżej podpisany/i:</w:t>
      </w:r>
    </w:p>
    <w:p w:rsidR="00BF0A1F" w:rsidRPr="00BF0A1F" w:rsidRDefault="00BF0A1F" w:rsidP="00BF0A1F">
      <w:pPr>
        <w:spacing w:line="276" w:lineRule="auto"/>
        <w:rPr>
          <w:rFonts w:cs="Arial"/>
          <w:spacing w:val="4"/>
          <w:szCs w:val="20"/>
        </w:rPr>
      </w:pPr>
    </w:p>
    <w:p w:rsidR="00BF0A1F" w:rsidRDefault="00BF0A1F" w:rsidP="00BF0A1F">
      <w:pPr>
        <w:spacing w:line="276" w:lineRule="auto"/>
        <w:rPr>
          <w:rFonts w:cs="Arial"/>
          <w:spacing w:val="4"/>
          <w:szCs w:val="20"/>
        </w:rPr>
      </w:pPr>
      <w:r w:rsidRPr="00BF0A1F">
        <w:rPr>
          <w:rFonts w:cs="Arial"/>
          <w:spacing w:val="4"/>
          <w:szCs w:val="20"/>
        </w:rPr>
        <w:t>…………………………………………………………………………………………………………………</w:t>
      </w:r>
      <w:r>
        <w:rPr>
          <w:rFonts w:cs="Arial"/>
          <w:spacing w:val="4"/>
          <w:szCs w:val="20"/>
        </w:rPr>
        <w:t>………</w:t>
      </w:r>
    </w:p>
    <w:p w:rsidR="00BF0A1F" w:rsidRPr="00BF0A1F" w:rsidRDefault="00BF0A1F" w:rsidP="00BF0A1F">
      <w:pPr>
        <w:spacing w:line="276" w:lineRule="auto"/>
        <w:rPr>
          <w:rFonts w:cs="Arial"/>
          <w:spacing w:val="4"/>
          <w:szCs w:val="20"/>
        </w:rPr>
      </w:pPr>
    </w:p>
    <w:p w:rsidR="00BF0A1F" w:rsidRDefault="00BF0A1F" w:rsidP="00BF0A1F">
      <w:pPr>
        <w:spacing w:line="276" w:lineRule="auto"/>
        <w:rPr>
          <w:rFonts w:cs="Arial"/>
          <w:spacing w:val="4"/>
          <w:szCs w:val="20"/>
        </w:rPr>
      </w:pPr>
      <w:r w:rsidRPr="00BF0A1F">
        <w:rPr>
          <w:rFonts w:cs="Arial"/>
          <w:spacing w:val="4"/>
          <w:szCs w:val="20"/>
        </w:rPr>
        <w:t>działając w imieniu i na rzecz:</w:t>
      </w:r>
    </w:p>
    <w:p w:rsidR="00BF0A1F" w:rsidRPr="00BF0A1F" w:rsidRDefault="00BF0A1F" w:rsidP="00BF0A1F">
      <w:pPr>
        <w:spacing w:line="276" w:lineRule="auto"/>
        <w:rPr>
          <w:rFonts w:cs="Arial"/>
          <w:spacing w:val="4"/>
          <w:szCs w:val="20"/>
        </w:rPr>
      </w:pPr>
    </w:p>
    <w:p w:rsidR="00BF0A1F" w:rsidRPr="00BF0A1F" w:rsidRDefault="00BF0A1F" w:rsidP="00BF0A1F">
      <w:pPr>
        <w:spacing w:line="276" w:lineRule="auto"/>
        <w:rPr>
          <w:rFonts w:cs="Arial"/>
          <w:spacing w:val="4"/>
          <w:szCs w:val="20"/>
        </w:rPr>
      </w:pPr>
      <w:r w:rsidRPr="00BF0A1F">
        <w:rPr>
          <w:rFonts w:cs="Arial"/>
          <w:spacing w:val="4"/>
          <w:szCs w:val="20"/>
        </w:rPr>
        <w:t>…………………………………………………………………………………………………………………</w:t>
      </w:r>
      <w:r>
        <w:rPr>
          <w:rFonts w:cs="Arial"/>
          <w:spacing w:val="4"/>
          <w:szCs w:val="20"/>
        </w:rPr>
        <w:t>…………</w:t>
      </w:r>
    </w:p>
    <w:p w:rsidR="00BF0A1F" w:rsidRPr="00BF0A1F" w:rsidRDefault="00BF0A1F" w:rsidP="00BF0A1F">
      <w:pPr>
        <w:spacing w:line="276" w:lineRule="auto"/>
        <w:rPr>
          <w:rFonts w:cs="Arial"/>
          <w:spacing w:val="4"/>
          <w:szCs w:val="20"/>
        </w:rPr>
      </w:pPr>
    </w:p>
    <w:p w:rsidR="00BF0A1F" w:rsidRPr="00594734" w:rsidRDefault="00BF0A1F" w:rsidP="0011724C">
      <w:pPr>
        <w:rPr>
          <w:rFonts w:cs="Arial"/>
          <w:b/>
          <w:i/>
          <w:spacing w:val="4"/>
          <w:szCs w:val="20"/>
        </w:rPr>
      </w:pPr>
      <w:r w:rsidRPr="00BF0A1F">
        <w:rPr>
          <w:rFonts w:cs="Arial"/>
          <w:spacing w:val="4"/>
          <w:szCs w:val="20"/>
        </w:rPr>
        <w:t>ubiegając się o udzielenie zamówienia publicznego na</w:t>
      </w:r>
      <w:r w:rsidR="00594734">
        <w:rPr>
          <w:rFonts w:cs="Arial"/>
          <w:spacing w:val="4"/>
          <w:szCs w:val="20"/>
        </w:rPr>
        <w:t xml:space="preserve"> </w:t>
      </w:r>
      <w:r w:rsidR="00594734" w:rsidRPr="00594734">
        <w:rPr>
          <w:b/>
          <w:i/>
        </w:rPr>
        <w:t>„</w:t>
      </w:r>
      <w:r w:rsidR="001F2511">
        <w:rPr>
          <w:rFonts w:eastAsiaTheme="minorHAnsi"/>
          <w:b/>
          <w:i/>
        </w:rPr>
        <w:t>Rozbudowę</w:t>
      </w:r>
      <w:r w:rsidR="00594734" w:rsidRPr="00594734">
        <w:rPr>
          <w:rFonts w:eastAsiaTheme="minorHAnsi"/>
          <w:b/>
          <w:i/>
        </w:rPr>
        <w:t xml:space="preserve"> budynku Szkoły Podstawowej im. Szarych Szeregów w Strzelcach wraz z budową urządzeń sportowych w celu poprawy jakości kształcenia ogólnego</w:t>
      </w:r>
      <w:r w:rsidR="00594734" w:rsidRPr="00594734">
        <w:rPr>
          <w:b/>
          <w:i/>
        </w:rPr>
        <w:t>”</w:t>
      </w:r>
      <w:r w:rsidR="00F14D6B">
        <w:rPr>
          <w:rFonts w:cs="Arial"/>
          <w:szCs w:val="20"/>
        </w:rPr>
        <w:t xml:space="preserve"> - </w:t>
      </w:r>
      <w:r w:rsidRPr="003C3363">
        <w:rPr>
          <w:rFonts w:cs="Arial"/>
          <w:b/>
          <w:snapToGrid w:val="0"/>
          <w:szCs w:val="20"/>
        </w:rPr>
        <w:t>oświadczamy, że:</w:t>
      </w:r>
    </w:p>
    <w:p w:rsidR="009F60E2" w:rsidRPr="00F628BC" w:rsidRDefault="009F60E2" w:rsidP="0011724C">
      <w:pPr>
        <w:rPr>
          <w:rFonts w:cs="Arial"/>
          <w:szCs w:val="20"/>
        </w:rPr>
      </w:pPr>
    </w:p>
    <w:p w:rsidR="0011724C" w:rsidRPr="00F628BC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F0A1F">
        <w:rPr>
          <w:rFonts w:ascii="Arial" w:hAnsi="Arial" w:cs="Arial"/>
          <w:b/>
          <w:spacing w:val="4"/>
          <w:sz w:val="20"/>
          <w:szCs w:val="20"/>
          <w:u w:val="single"/>
        </w:rPr>
        <w:t>nie należymy</w:t>
      </w:r>
      <w:r w:rsidRPr="00BF0A1F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F0A1F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="003C3363">
        <w:rPr>
          <w:rFonts w:ascii="Arial" w:hAnsi="Arial" w:cs="Arial"/>
          <w:sz w:val="20"/>
          <w:szCs w:val="20"/>
        </w:rPr>
        <w:t>P</w:t>
      </w:r>
      <w:r w:rsidRPr="00BF0A1F">
        <w:rPr>
          <w:rFonts w:ascii="Arial" w:hAnsi="Arial" w:cs="Arial"/>
          <w:sz w:val="20"/>
          <w:szCs w:val="20"/>
        </w:rPr>
        <w:t>rawo zamówień publicznych w rozumieniu ustawy z dnia 16 lutego 2007 r. o och</w:t>
      </w:r>
      <w:r w:rsidR="003C3363">
        <w:rPr>
          <w:rFonts w:ascii="Arial" w:hAnsi="Arial" w:cs="Arial"/>
          <w:sz w:val="20"/>
          <w:szCs w:val="20"/>
        </w:rPr>
        <w:t xml:space="preserve">ronie konkurencji i konsumentów            </w:t>
      </w:r>
      <w:r w:rsidRPr="00BF0A1F">
        <w:rPr>
          <w:rFonts w:ascii="Arial" w:hAnsi="Arial" w:cs="Arial"/>
          <w:sz w:val="20"/>
          <w:szCs w:val="20"/>
        </w:rPr>
        <w:t xml:space="preserve"> </w:t>
      </w:r>
      <w:r w:rsidRPr="003C3363">
        <w:rPr>
          <w:rFonts w:ascii="Arial" w:hAnsi="Arial" w:cs="Arial"/>
          <w:sz w:val="20"/>
          <w:szCs w:val="20"/>
        </w:rPr>
        <w:t>z Wykonawcami, którzy złożyli oferty w ww. postępowaniu*</w:t>
      </w:r>
    </w:p>
    <w:p w:rsidR="00BF0A1F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F0A1F">
        <w:rPr>
          <w:rFonts w:ascii="Arial" w:hAnsi="Arial" w:cs="Arial"/>
          <w:b/>
          <w:sz w:val="20"/>
          <w:szCs w:val="20"/>
          <w:u w:val="single"/>
        </w:rPr>
        <w:t>należymy</w:t>
      </w:r>
      <w:r w:rsidRPr="00BF0A1F">
        <w:rPr>
          <w:rFonts w:ascii="Arial" w:hAnsi="Arial" w:cs="Arial"/>
          <w:sz w:val="20"/>
          <w:szCs w:val="20"/>
        </w:rPr>
        <w:t xml:space="preserve"> do tej samej </w:t>
      </w:r>
      <w:r w:rsidRPr="00BF0A1F">
        <w:rPr>
          <w:rFonts w:ascii="Arial" w:hAnsi="Arial" w:cs="Arial"/>
          <w:spacing w:val="4"/>
          <w:sz w:val="20"/>
          <w:szCs w:val="20"/>
        </w:rPr>
        <w:t>grupy kapitałowej</w:t>
      </w:r>
      <w:r w:rsidRPr="00BF0A1F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="003900F1">
        <w:rPr>
          <w:rFonts w:ascii="Arial" w:hAnsi="Arial" w:cs="Arial"/>
          <w:sz w:val="20"/>
          <w:szCs w:val="20"/>
        </w:rPr>
        <w:t xml:space="preserve">Prawo Zamówień Publicznych </w:t>
      </w:r>
      <w:r w:rsidRPr="00BF0A1F">
        <w:rPr>
          <w:rFonts w:ascii="Arial" w:hAnsi="Arial" w:cs="Arial"/>
          <w:sz w:val="20"/>
          <w:szCs w:val="20"/>
        </w:rPr>
        <w:t>w rozumieniu ustawy z dnia 16 lutego 2007 r. o ochronie konkurencji i konsumentów</w:t>
      </w:r>
      <w:r w:rsidR="003900F1">
        <w:rPr>
          <w:rFonts w:ascii="Arial" w:hAnsi="Arial" w:cs="Arial"/>
          <w:sz w:val="20"/>
          <w:szCs w:val="20"/>
        </w:rPr>
        <w:t xml:space="preserve">             </w:t>
      </w:r>
      <w:r w:rsidRPr="0011724C">
        <w:rPr>
          <w:rFonts w:ascii="Arial" w:hAnsi="Arial" w:cs="Arial"/>
          <w:sz w:val="20"/>
          <w:szCs w:val="20"/>
        </w:rPr>
        <w:t>z Wykonawcami, którzy złożyli oferty w ww. postępowaniu</w:t>
      </w:r>
      <w:r w:rsidRPr="00BF0A1F">
        <w:rPr>
          <w:rFonts w:ascii="Arial" w:hAnsi="Arial" w:cs="Arial"/>
          <w:b/>
          <w:sz w:val="20"/>
          <w:szCs w:val="20"/>
        </w:rPr>
        <w:t xml:space="preserve">* </w:t>
      </w:r>
      <w:r w:rsidRPr="00BF0A1F">
        <w:rPr>
          <w:rFonts w:ascii="Arial" w:hAnsi="Arial" w:cs="Arial"/>
          <w:sz w:val="20"/>
          <w:szCs w:val="20"/>
        </w:rPr>
        <w:t>(należy podać nazwy i adresy siedzib)*:</w:t>
      </w:r>
    </w:p>
    <w:p w:rsidR="003900F1" w:rsidRPr="003900F1" w:rsidRDefault="003900F1" w:rsidP="0011724C">
      <w:pPr>
        <w:contextualSpacing/>
        <w:rPr>
          <w:rFonts w:cs="Arial"/>
          <w:szCs w:val="20"/>
        </w:rPr>
      </w:pP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4125"/>
        <w:gridCol w:w="4017"/>
      </w:tblGrid>
      <w:tr w:rsidR="00BF0A1F" w:rsidRPr="00BF0A1F" w:rsidTr="006C4B8D">
        <w:tc>
          <w:tcPr>
            <w:tcW w:w="527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jc w:val="center"/>
              <w:rPr>
                <w:rFonts w:cs="Arial"/>
                <w:b/>
                <w:spacing w:val="4"/>
                <w:szCs w:val="20"/>
              </w:rPr>
            </w:pPr>
            <w:r w:rsidRPr="00BF0A1F">
              <w:rPr>
                <w:rFonts w:cs="Arial"/>
                <w:b/>
                <w:spacing w:val="4"/>
                <w:szCs w:val="20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b/>
                <w:spacing w:val="4"/>
                <w:szCs w:val="20"/>
              </w:rPr>
            </w:pPr>
            <w:r w:rsidRPr="00BF0A1F">
              <w:rPr>
                <w:rFonts w:cs="Arial"/>
                <w:b/>
                <w:spacing w:val="4"/>
                <w:szCs w:val="20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b/>
                <w:spacing w:val="4"/>
                <w:szCs w:val="20"/>
              </w:rPr>
            </w:pPr>
            <w:r w:rsidRPr="00BF0A1F">
              <w:rPr>
                <w:rFonts w:cs="Arial"/>
                <w:b/>
                <w:spacing w:val="4"/>
                <w:szCs w:val="20"/>
              </w:rPr>
              <w:t>Adres siedziby</w:t>
            </w:r>
          </w:p>
        </w:tc>
      </w:tr>
      <w:tr w:rsidR="00BF0A1F" w:rsidRPr="00BF0A1F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:rsidR="00BF0A1F" w:rsidRPr="00BF0A1F" w:rsidRDefault="00BF0A1F" w:rsidP="006C4B8D">
            <w:pPr>
              <w:spacing w:line="276" w:lineRule="auto"/>
              <w:jc w:val="center"/>
              <w:rPr>
                <w:rFonts w:cs="Arial"/>
                <w:spacing w:val="4"/>
                <w:szCs w:val="20"/>
              </w:rPr>
            </w:pPr>
            <w:r w:rsidRPr="00BF0A1F">
              <w:rPr>
                <w:rFonts w:cs="Arial"/>
                <w:spacing w:val="4"/>
                <w:szCs w:val="20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spacing w:val="4"/>
                <w:szCs w:val="20"/>
              </w:rPr>
            </w:pPr>
          </w:p>
        </w:tc>
        <w:tc>
          <w:tcPr>
            <w:tcW w:w="4017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spacing w:val="4"/>
                <w:szCs w:val="20"/>
              </w:rPr>
            </w:pPr>
          </w:p>
        </w:tc>
      </w:tr>
      <w:tr w:rsidR="00BF0A1F" w:rsidRPr="00BF0A1F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:rsidR="00BF0A1F" w:rsidRPr="00BF0A1F" w:rsidRDefault="00BF0A1F" w:rsidP="006C4B8D">
            <w:pPr>
              <w:spacing w:line="276" w:lineRule="auto"/>
              <w:jc w:val="center"/>
              <w:rPr>
                <w:rFonts w:cs="Arial"/>
                <w:spacing w:val="4"/>
                <w:szCs w:val="20"/>
              </w:rPr>
            </w:pPr>
            <w:r w:rsidRPr="00BF0A1F">
              <w:rPr>
                <w:rFonts w:cs="Arial"/>
                <w:spacing w:val="4"/>
                <w:szCs w:val="20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spacing w:val="4"/>
                <w:szCs w:val="20"/>
              </w:rPr>
            </w:pPr>
          </w:p>
        </w:tc>
        <w:tc>
          <w:tcPr>
            <w:tcW w:w="4017" w:type="dxa"/>
            <w:shd w:val="clear" w:color="auto" w:fill="auto"/>
          </w:tcPr>
          <w:p w:rsidR="00BF0A1F" w:rsidRPr="00BF0A1F" w:rsidRDefault="00BF0A1F" w:rsidP="006C4B8D">
            <w:pPr>
              <w:spacing w:line="276" w:lineRule="auto"/>
              <w:rPr>
                <w:rFonts w:cs="Arial"/>
                <w:spacing w:val="4"/>
                <w:szCs w:val="20"/>
              </w:rPr>
            </w:pPr>
          </w:p>
        </w:tc>
      </w:tr>
    </w:tbl>
    <w:p w:rsidR="0011724C" w:rsidRDefault="0011724C" w:rsidP="00BF0A1F">
      <w:pPr>
        <w:pStyle w:val="Tekstpodstawowywcity2"/>
        <w:spacing w:line="276" w:lineRule="auto"/>
        <w:ind w:left="0"/>
        <w:rPr>
          <w:rFonts w:cs="Arial"/>
          <w:b/>
          <w:szCs w:val="20"/>
        </w:rPr>
      </w:pPr>
    </w:p>
    <w:p w:rsidR="00BF0A1F" w:rsidRPr="00BF0A1F" w:rsidRDefault="00BF0A1F" w:rsidP="00BF0A1F">
      <w:pPr>
        <w:pStyle w:val="Tekstpodstawowywcity2"/>
        <w:spacing w:line="276" w:lineRule="auto"/>
        <w:ind w:left="0"/>
        <w:rPr>
          <w:rFonts w:cs="Arial"/>
          <w:b/>
          <w:szCs w:val="20"/>
        </w:rPr>
      </w:pPr>
      <w:r w:rsidRPr="00BF0A1F">
        <w:rPr>
          <w:rFonts w:cs="Arial"/>
          <w:b/>
          <w:szCs w:val="20"/>
        </w:rPr>
        <w:t>* - nieodpowiednie skreślić</w:t>
      </w:r>
    </w:p>
    <w:p w:rsidR="00BF0A1F" w:rsidRPr="00BF0A1F" w:rsidRDefault="00BF0A1F" w:rsidP="00BF0A1F">
      <w:pPr>
        <w:tabs>
          <w:tab w:val="left" w:pos="4272"/>
          <w:tab w:val="center" w:pos="6301"/>
        </w:tabs>
        <w:ind w:left="3538"/>
        <w:rPr>
          <w:rFonts w:cs="Arial"/>
          <w:i/>
          <w:szCs w:val="20"/>
        </w:rPr>
      </w:pPr>
    </w:p>
    <w:p w:rsidR="00BF0A1F" w:rsidRPr="00BF0A1F" w:rsidRDefault="00BF0A1F" w:rsidP="00BF0A1F">
      <w:pPr>
        <w:tabs>
          <w:tab w:val="left" w:pos="4272"/>
          <w:tab w:val="center" w:pos="6301"/>
        </w:tabs>
        <w:ind w:left="3538"/>
        <w:rPr>
          <w:rFonts w:cs="Arial"/>
          <w:i/>
          <w:szCs w:val="20"/>
        </w:rPr>
      </w:pPr>
    </w:p>
    <w:p w:rsidR="00BF0A1F" w:rsidRPr="00BF0A1F" w:rsidRDefault="00BF0A1F" w:rsidP="00BF0A1F">
      <w:pPr>
        <w:tabs>
          <w:tab w:val="left" w:pos="4272"/>
          <w:tab w:val="center" w:pos="6301"/>
        </w:tabs>
        <w:ind w:left="3538"/>
        <w:rPr>
          <w:rFonts w:cs="Arial"/>
          <w:i/>
          <w:szCs w:val="20"/>
        </w:rPr>
      </w:pPr>
      <w:r w:rsidRPr="00BF0A1F">
        <w:rPr>
          <w:rFonts w:cs="Arial"/>
          <w:i/>
          <w:szCs w:val="20"/>
        </w:rPr>
        <w:tab/>
        <w:t>...............................................................................................</w:t>
      </w:r>
    </w:p>
    <w:p w:rsidR="00BF0A1F" w:rsidRPr="0011724C" w:rsidRDefault="0011724C" w:rsidP="0011724C">
      <w:pPr>
        <w:ind w:left="4963" w:firstLine="709"/>
        <w:rPr>
          <w:sz w:val="16"/>
          <w:szCs w:val="16"/>
        </w:rPr>
      </w:pPr>
      <w:r w:rsidRPr="0011724C">
        <w:rPr>
          <w:sz w:val="16"/>
          <w:szCs w:val="16"/>
        </w:rPr>
        <w:t xml:space="preserve">(podpis Wykonawcy </w:t>
      </w:r>
      <w:r w:rsidR="00BF0A1F" w:rsidRPr="0011724C">
        <w:rPr>
          <w:sz w:val="16"/>
          <w:szCs w:val="16"/>
        </w:rPr>
        <w:t>lub Pełnomocnika)</w:t>
      </w:r>
    </w:p>
    <w:p w:rsidR="00865539" w:rsidRPr="0011724C" w:rsidRDefault="00865539" w:rsidP="0011724C"/>
    <w:sectPr w:rsidR="00865539" w:rsidRPr="0011724C" w:rsidSect="00743DDB">
      <w:footerReference w:type="default" r:id="rId8"/>
      <w:headerReference w:type="first" r:id="rId9"/>
      <w:footerReference w:type="first" r:id="rId10"/>
      <w:pgSz w:w="11907" w:h="16840" w:code="9"/>
      <w:pgMar w:top="1384" w:right="1134" w:bottom="1134" w:left="1134" w:header="709" w:footer="6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E1" w:rsidRDefault="00823DE1">
      <w:r>
        <w:separator/>
      </w:r>
    </w:p>
  </w:endnote>
  <w:endnote w:type="continuationSeparator" w:id="1">
    <w:p w:rsidR="00823DE1" w:rsidRDefault="0082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p w:rsidR="00D9565D" w:rsidRPr="00B36434" w:rsidRDefault="00FE26FC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F628BC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  <w:bookmarkEnd w:id="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C" w:rsidRPr="00F628BC" w:rsidRDefault="00F628BC" w:rsidP="00F628BC">
    <w:pPr>
      <w:pStyle w:val="Stopka"/>
      <w:rPr>
        <w:sz w:val="12"/>
        <w:szCs w:val="12"/>
      </w:rPr>
    </w:pPr>
  </w:p>
  <w:p w:rsidR="003172A8" w:rsidRPr="00F628BC" w:rsidRDefault="003172A8" w:rsidP="00F628BC">
    <w:pPr>
      <w:pStyle w:val="Stopk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E1" w:rsidRDefault="00823DE1">
      <w:r>
        <w:separator/>
      </w:r>
    </w:p>
  </w:footnote>
  <w:footnote w:type="continuationSeparator" w:id="1">
    <w:p w:rsidR="00823DE1" w:rsidRDefault="0082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34" w:rsidRDefault="00476938" w:rsidP="007D569A">
    <w:pPr>
      <w:pStyle w:val="Nagwek"/>
      <w:jc w:val="center"/>
    </w:pPr>
    <w:r w:rsidRPr="00476938">
      <w:rPr>
        <w:noProof/>
        <w:lang w:eastAsia="pl-PL"/>
      </w:rPr>
      <w:drawing>
        <wp:inline distT="0" distB="0" distL="0" distR="0">
          <wp:extent cx="5761355" cy="676126"/>
          <wp:effectExtent l="19050" t="0" r="0" b="0"/>
          <wp:docPr id="7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7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39E" w:rsidRDefault="000923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85217"/>
    <w:multiLevelType w:val="hybridMultilevel"/>
    <w:tmpl w:val="B09A9028"/>
    <w:lvl w:ilvl="0" w:tplc="D9AE93A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F08"/>
  <w:defaultTabStop w:val="709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4D71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4C8F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39E"/>
    <w:rsid w:val="000926BC"/>
    <w:rsid w:val="00094CF8"/>
    <w:rsid w:val="00096A1B"/>
    <w:rsid w:val="00096C13"/>
    <w:rsid w:val="00097274"/>
    <w:rsid w:val="000A0511"/>
    <w:rsid w:val="000A16EE"/>
    <w:rsid w:val="000A1A4B"/>
    <w:rsid w:val="000A2203"/>
    <w:rsid w:val="000A280A"/>
    <w:rsid w:val="000A2AC1"/>
    <w:rsid w:val="000A2D4F"/>
    <w:rsid w:val="000A2DE4"/>
    <w:rsid w:val="000A30A8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4C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13B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7AF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C1840"/>
    <w:rsid w:val="001C2133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3F8D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2511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5F3"/>
    <w:rsid w:val="00206C66"/>
    <w:rsid w:val="00207200"/>
    <w:rsid w:val="00207E90"/>
    <w:rsid w:val="00207E98"/>
    <w:rsid w:val="00210361"/>
    <w:rsid w:val="00210B7E"/>
    <w:rsid w:val="00211CB1"/>
    <w:rsid w:val="00211D2B"/>
    <w:rsid w:val="00211EF0"/>
    <w:rsid w:val="0021273B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70414"/>
    <w:rsid w:val="0027093B"/>
    <w:rsid w:val="00270F75"/>
    <w:rsid w:val="00271FAD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806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6502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456"/>
    <w:rsid w:val="002C39E3"/>
    <w:rsid w:val="002C522C"/>
    <w:rsid w:val="002C5AAD"/>
    <w:rsid w:val="002C5BC7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3CC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2A8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21C4"/>
    <w:rsid w:val="003729C0"/>
    <w:rsid w:val="00372BCF"/>
    <w:rsid w:val="0037378E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0F1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00FD"/>
    <w:rsid w:val="003C27AD"/>
    <w:rsid w:val="003C3363"/>
    <w:rsid w:val="003C3A0F"/>
    <w:rsid w:val="003C5AF7"/>
    <w:rsid w:val="003C6064"/>
    <w:rsid w:val="003C7462"/>
    <w:rsid w:val="003C7CF8"/>
    <w:rsid w:val="003D1F31"/>
    <w:rsid w:val="003D24EB"/>
    <w:rsid w:val="003D45AC"/>
    <w:rsid w:val="003D5A40"/>
    <w:rsid w:val="003D5F5A"/>
    <w:rsid w:val="003D5FE2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009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76938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82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4D87"/>
    <w:rsid w:val="00506591"/>
    <w:rsid w:val="00506F40"/>
    <w:rsid w:val="005072BD"/>
    <w:rsid w:val="005106B7"/>
    <w:rsid w:val="005113AD"/>
    <w:rsid w:val="005114B6"/>
    <w:rsid w:val="00511E86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30D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B42"/>
    <w:rsid w:val="00546DE5"/>
    <w:rsid w:val="00546E80"/>
    <w:rsid w:val="00547316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34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AF4"/>
    <w:rsid w:val="005B7AFE"/>
    <w:rsid w:val="005C0A9C"/>
    <w:rsid w:val="005C1A3D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0C4A"/>
    <w:rsid w:val="005F1181"/>
    <w:rsid w:val="005F1640"/>
    <w:rsid w:val="005F3367"/>
    <w:rsid w:val="005F44A1"/>
    <w:rsid w:val="005F5068"/>
    <w:rsid w:val="005F618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5E1F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97EF7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E7990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089"/>
    <w:rsid w:val="00740769"/>
    <w:rsid w:val="00740E30"/>
    <w:rsid w:val="00741AFE"/>
    <w:rsid w:val="00742068"/>
    <w:rsid w:val="00742392"/>
    <w:rsid w:val="00742DCF"/>
    <w:rsid w:val="00743DDB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37A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6B39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69A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3F69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3DE1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539"/>
    <w:rsid w:val="0086566F"/>
    <w:rsid w:val="00865838"/>
    <w:rsid w:val="00865E0E"/>
    <w:rsid w:val="00865E95"/>
    <w:rsid w:val="00865FE8"/>
    <w:rsid w:val="00865FF9"/>
    <w:rsid w:val="00866094"/>
    <w:rsid w:val="0086686E"/>
    <w:rsid w:val="00870CDD"/>
    <w:rsid w:val="00871780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2E9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E7743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A7D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0E2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23D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5F8D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398"/>
    <w:rsid w:val="00A6554C"/>
    <w:rsid w:val="00A6566E"/>
    <w:rsid w:val="00A65DA8"/>
    <w:rsid w:val="00A67E49"/>
    <w:rsid w:val="00A7069F"/>
    <w:rsid w:val="00A716E3"/>
    <w:rsid w:val="00A7208E"/>
    <w:rsid w:val="00A72121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4141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0A1F"/>
    <w:rsid w:val="00BF13B4"/>
    <w:rsid w:val="00BF1833"/>
    <w:rsid w:val="00BF1DBD"/>
    <w:rsid w:val="00BF1EDA"/>
    <w:rsid w:val="00BF325C"/>
    <w:rsid w:val="00BF4222"/>
    <w:rsid w:val="00BF44F5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C99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912"/>
    <w:rsid w:val="00CD5F90"/>
    <w:rsid w:val="00CD6C85"/>
    <w:rsid w:val="00CE114A"/>
    <w:rsid w:val="00CE11AC"/>
    <w:rsid w:val="00CE2FB8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E7CA5"/>
    <w:rsid w:val="00CF0304"/>
    <w:rsid w:val="00CF2A22"/>
    <w:rsid w:val="00CF3EC6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16C11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37CAF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1C4D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0CE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646A"/>
    <w:rsid w:val="00E77C17"/>
    <w:rsid w:val="00E810F0"/>
    <w:rsid w:val="00E812B2"/>
    <w:rsid w:val="00E81587"/>
    <w:rsid w:val="00E81DCA"/>
    <w:rsid w:val="00E81F9C"/>
    <w:rsid w:val="00E82227"/>
    <w:rsid w:val="00E82F27"/>
    <w:rsid w:val="00E832B5"/>
    <w:rsid w:val="00E83353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6FF3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4D6B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8BC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1336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6FC"/>
    <w:rsid w:val="00FE2EC4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Plan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L1,Numerowanie,Akapit z listą5,T_SZ_List Paragraph,normalny tekst,Akapit z listą BS,Kolorowa lista — akcent 11,CW_Lista,Signature,A_wyliczenie,K-P_odwolanie,maz_wyliczenie,opis dzialania,Signature1,Colorful List Accent 1,List Paragraph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  <w:style w:type="character" w:customStyle="1" w:styleId="FontStyle96">
    <w:name w:val="Font Style96"/>
    <w:rsid w:val="00865539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Signature Znak,A_wyliczenie Znak,K-P_odwolanie Znak,maz_wyliczenie Znak"/>
    <w:link w:val="Akapitzlist"/>
    <w:uiPriority w:val="34"/>
    <w:qFormat/>
    <w:locked/>
    <w:rsid w:val="00BF0A1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DA24-B2B0-46BA-A1FB-7FD1FD45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bartlomiej.michalak; KD Krzysztof Szymański</dc:creator>
  <cp:lastModifiedBy>User</cp:lastModifiedBy>
  <cp:revision>71</cp:revision>
  <cp:lastPrinted>2015-03-06T05:37:00Z</cp:lastPrinted>
  <dcterms:created xsi:type="dcterms:W3CDTF">2017-10-04T07:03:00Z</dcterms:created>
  <dcterms:modified xsi:type="dcterms:W3CDTF">2020-11-17T22:30:00Z</dcterms:modified>
</cp:coreProperties>
</file>